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3150"/>
        <w:gridCol w:w="6930"/>
      </w:tblGrid>
      <w:tr w:rsidR="00856C35" w14:paraId="1DD2A793" w14:textId="77777777" w:rsidTr="008D2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50" w:type="dxa"/>
          </w:tcPr>
          <w:p w14:paraId="0473D875" w14:textId="77777777" w:rsidR="00856C35" w:rsidRDefault="00856C35" w:rsidP="00856C35">
            <w:r w:rsidRPr="00856C35">
              <w:rPr>
                <w:noProof/>
              </w:rPr>
              <w:drawing>
                <wp:inline distT="0" distB="0" distL="0" distR="0" wp14:anchorId="697B4B8A" wp14:editId="562B9B1B">
                  <wp:extent cx="1314450" cy="1205738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519" cy="1219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0" w:type="dxa"/>
          </w:tcPr>
          <w:p w14:paraId="4F4E53B4" w14:textId="77777777" w:rsidR="00856C35" w:rsidRPr="00AB29DF" w:rsidRDefault="008D2BC9" w:rsidP="008D2BC9">
            <w:pPr>
              <w:pStyle w:val="CompanyName"/>
              <w:jc w:val="center"/>
              <w:rPr>
                <w:sz w:val="56"/>
                <w:szCs w:val="56"/>
              </w:rPr>
            </w:pPr>
            <w:r w:rsidRPr="00AB29DF">
              <w:rPr>
                <w:sz w:val="56"/>
                <w:szCs w:val="56"/>
              </w:rPr>
              <w:t>Buckaroo Construction</w:t>
            </w:r>
          </w:p>
          <w:p w14:paraId="3F9EC41D" w14:textId="77777777" w:rsidR="008D2BC9" w:rsidRPr="00AB29DF" w:rsidRDefault="008D2BC9" w:rsidP="008D2BC9">
            <w:pPr>
              <w:pStyle w:val="CompanyName"/>
              <w:jc w:val="center"/>
              <w:rPr>
                <w:b w:val="0"/>
                <w:bCs/>
                <w:sz w:val="24"/>
              </w:rPr>
            </w:pPr>
            <w:r w:rsidRPr="00AB29DF">
              <w:rPr>
                <w:b w:val="0"/>
                <w:bCs/>
                <w:sz w:val="24"/>
              </w:rPr>
              <w:t xml:space="preserve">CA </w:t>
            </w:r>
            <w:proofErr w:type="spellStart"/>
            <w:r w:rsidRPr="00AB29DF">
              <w:rPr>
                <w:b w:val="0"/>
                <w:bCs/>
                <w:sz w:val="24"/>
              </w:rPr>
              <w:t>Lic</w:t>
            </w:r>
            <w:proofErr w:type="spellEnd"/>
            <w:r w:rsidRPr="00AB29DF">
              <w:rPr>
                <w:b w:val="0"/>
                <w:bCs/>
                <w:sz w:val="24"/>
              </w:rPr>
              <w:t>. # 935691</w:t>
            </w:r>
          </w:p>
          <w:p w14:paraId="659DB179" w14:textId="77777777" w:rsidR="008D2BC9" w:rsidRPr="00AB29DF" w:rsidRDefault="008D2BC9" w:rsidP="008D2BC9">
            <w:pPr>
              <w:pStyle w:val="CompanyName"/>
              <w:jc w:val="left"/>
              <w:rPr>
                <w:b w:val="0"/>
                <w:bCs/>
              </w:rPr>
            </w:pPr>
          </w:p>
          <w:p w14:paraId="2D2D5035" w14:textId="77777777" w:rsidR="008D2BC9" w:rsidRPr="00AB29DF" w:rsidRDefault="008D2BC9" w:rsidP="008D2BC9">
            <w:pPr>
              <w:pStyle w:val="CompanyName"/>
              <w:jc w:val="center"/>
              <w:rPr>
                <w:b w:val="0"/>
                <w:bCs/>
                <w:sz w:val="24"/>
              </w:rPr>
            </w:pPr>
            <w:r w:rsidRPr="00AB29DF">
              <w:rPr>
                <w:b w:val="0"/>
                <w:bCs/>
                <w:sz w:val="24"/>
              </w:rPr>
              <w:t>Please Email completed application to:</w:t>
            </w:r>
          </w:p>
          <w:p w14:paraId="6B43A9B6" w14:textId="38C9D796" w:rsidR="008D2BC9" w:rsidRDefault="008D2BC9" w:rsidP="008D2BC9">
            <w:pPr>
              <w:pStyle w:val="CompanyName"/>
              <w:jc w:val="center"/>
            </w:pPr>
            <w:r w:rsidRPr="00AB29DF">
              <w:rPr>
                <w:b w:val="0"/>
                <w:bCs/>
                <w:sz w:val="24"/>
              </w:rPr>
              <w:t>BuckarooConstruction19@gmail.com</w:t>
            </w:r>
          </w:p>
        </w:tc>
      </w:tr>
    </w:tbl>
    <w:p w14:paraId="35738101" w14:textId="77777777" w:rsidR="00467865" w:rsidRPr="00275BB5" w:rsidRDefault="00856C35" w:rsidP="00856C35">
      <w:pPr>
        <w:pStyle w:val="Heading1"/>
      </w:pPr>
      <w:r>
        <w:t>Employment Application</w:t>
      </w:r>
    </w:p>
    <w:p w14:paraId="2B28CB99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0729A1E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571763F4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37626A6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5988DF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88B1E7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6C1B8321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76827E06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215C0E92" w14:textId="77777777" w:rsidTr="00FF1313">
        <w:tc>
          <w:tcPr>
            <w:tcW w:w="1081" w:type="dxa"/>
          </w:tcPr>
          <w:p w14:paraId="63348F74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727036F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5FAB70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0E4C015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14DBA412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493214FD" w14:textId="77777777" w:rsidR="00856C35" w:rsidRPr="009C220D" w:rsidRDefault="00856C35" w:rsidP="00856C35"/>
        </w:tc>
      </w:tr>
    </w:tbl>
    <w:p w14:paraId="63A7B6A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1619EA6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41706AD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7267E4CD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6C17107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4E4E5B4C" w14:textId="77777777" w:rsidTr="00FF1313">
        <w:tc>
          <w:tcPr>
            <w:tcW w:w="1081" w:type="dxa"/>
          </w:tcPr>
          <w:p w14:paraId="7B41D7CA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28005BF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0D3F44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2F114BD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0A7C183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597AA7C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66742B0A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1A4103A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0F42A2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5FA06F4" w14:textId="77777777" w:rsidTr="00FF1313">
        <w:trPr>
          <w:trHeight w:val="288"/>
        </w:trPr>
        <w:tc>
          <w:tcPr>
            <w:tcW w:w="1081" w:type="dxa"/>
          </w:tcPr>
          <w:p w14:paraId="55B9EE3D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58F5887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5E80B25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A478D0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13E9AE7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143D067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6D5B277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F2C4669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70961969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959C73B" w14:textId="77777777" w:rsidR="00841645" w:rsidRPr="009C220D" w:rsidRDefault="00841645" w:rsidP="00440CD8">
            <w:pPr>
              <w:pStyle w:val="FieldText"/>
            </w:pPr>
          </w:p>
        </w:tc>
      </w:tr>
    </w:tbl>
    <w:p w14:paraId="042DC98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197D64E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6B988EF6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56B1748B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70D0D807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6FC7517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6E24A03C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E24166F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7A9413A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5BBFE41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1DC300E8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5D0674E9" w14:textId="77777777" w:rsidR="00DE7FB7" w:rsidRPr="009C220D" w:rsidRDefault="00DE7FB7" w:rsidP="00083002">
            <w:pPr>
              <w:pStyle w:val="FieldText"/>
            </w:pPr>
          </w:p>
        </w:tc>
      </w:tr>
    </w:tbl>
    <w:p w14:paraId="6B9D165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7600484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46F3AB0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3A2B2A36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24FF1CE8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442B5F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6A04A81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FB1D3A6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442B5F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741157DA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58642A2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5B1D9A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42B5F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62F6EFE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65F02E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42B5F">
              <w:fldChar w:fldCharType="separate"/>
            </w:r>
            <w:r w:rsidRPr="005114CE">
              <w:fldChar w:fldCharType="end"/>
            </w:r>
          </w:p>
        </w:tc>
      </w:tr>
    </w:tbl>
    <w:p w14:paraId="03E1307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4E5FEAB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381EAE5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5A1D3B3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E74A52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42B5F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BEFFD7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0DC931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42B5F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39034AF8" w14:textId="77777777" w:rsidR="009C220D" w:rsidRPr="005114CE" w:rsidRDefault="009C220D" w:rsidP="00682C69"/>
        </w:tc>
      </w:tr>
    </w:tbl>
    <w:p w14:paraId="50BCCB3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665"/>
        <w:gridCol w:w="509"/>
        <w:gridCol w:w="2696"/>
        <w:gridCol w:w="6210"/>
      </w:tblGrid>
      <w:tr w:rsidR="000F2DF4" w:rsidRPr="005114CE" w14:paraId="77B8076E" w14:textId="77777777" w:rsidTr="008D2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3870" w:type="dxa"/>
            <w:gridSpan w:val="3"/>
          </w:tcPr>
          <w:p w14:paraId="2D96C2E2" w14:textId="77777777" w:rsidR="000F2DF4" w:rsidRDefault="000F2DF4" w:rsidP="00490804">
            <w:pPr>
              <w:rPr>
                <w:bCs w:val="0"/>
              </w:rPr>
            </w:pPr>
            <w:r w:rsidRPr="005114CE">
              <w:t>If yes, explain:</w:t>
            </w:r>
          </w:p>
          <w:p w14:paraId="40816102" w14:textId="77777777" w:rsidR="008D2BC9" w:rsidRDefault="008D2BC9" w:rsidP="00490804">
            <w:pPr>
              <w:rPr>
                <w:bCs w:val="0"/>
              </w:rPr>
            </w:pPr>
          </w:p>
          <w:p w14:paraId="6B88E5CD" w14:textId="77777777" w:rsidR="008D2BC9" w:rsidRDefault="008D2BC9" w:rsidP="00490804">
            <w:pPr>
              <w:rPr>
                <w:bCs w:val="0"/>
              </w:rPr>
            </w:pPr>
          </w:p>
          <w:p w14:paraId="75CD0187" w14:textId="2426B19A" w:rsidR="008D2BC9" w:rsidRPr="005114CE" w:rsidRDefault="008D2BC9" w:rsidP="00490804">
            <w:r>
              <w:t>Do you have reliable transportation?</w:t>
            </w:r>
          </w:p>
        </w:tc>
        <w:tc>
          <w:tcPr>
            <w:tcW w:w="6210" w:type="dxa"/>
            <w:tcBorders>
              <w:bottom w:val="none" w:sz="0" w:space="0" w:color="auto"/>
            </w:tcBorders>
          </w:tcPr>
          <w:tbl>
            <w:tblPr>
              <w:tblStyle w:val="PlainTable3"/>
              <w:tblW w:w="5000" w:type="pct"/>
              <w:tblLayout w:type="fixed"/>
              <w:tblLook w:val="0620" w:firstRow="1" w:lastRow="0" w:firstColumn="0" w:lastColumn="0" w:noHBand="1" w:noVBand="1"/>
            </w:tblPr>
            <w:tblGrid>
              <w:gridCol w:w="630"/>
              <w:gridCol w:w="5580"/>
            </w:tblGrid>
            <w:tr w:rsidR="008D2BC9" w:rsidRPr="005114CE" w14:paraId="3A194C49" w14:textId="77777777" w:rsidTr="008D2BC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630" w:type="dxa"/>
                </w:tcPr>
                <w:p w14:paraId="602552ED" w14:textId="77777777" w:rsidR="008D2BC9" w:rsidRPr="009C220D" w:rsidRDefault="008D2BC9" w:rsidP="008D2BC9">
                  <w:pPr>
                    <w:pStyle w:val="Checkbox"/>
                    <w:jc w:val="left"/>
                  </w:pPr>
                  <w:r>
                    <w:t>YES</w:t>
                  </w:r>
                </w:p>
                <w:p w14:paraId="12EB42EA" w14:textId="77777777" w:rsidR="008D2BC9" w:rsidRPr="005114CE" w:rsidRDefault="008D2BC9" w:rsidP="008D2BC9">
                  <w:pPr>
                    <w:pStyle w:val="Checkbox"/>
                    <w:jc w:val="left"/>
                  </w:pPr>
                  <w:r w:rsidRPr="005114CE"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14CE">
                    <w:instrText xml:space="preserve"> FORMCHECKBOX </w:instrText>
                  </w:r>
                  <w:r>
                    <w:fldChar w:fldCharType="separate"/>
                  </w:r>
                  <w:r w:rsidRPr="005114CE">
                    <w:fldChar w:fldCharType="end"/>
                  </w:r>
                </w:p>
              </w:tc>
              <w:tc>
                <w:tcPr>
                  <w:tcW w:w="5580" w:type="dxa"/>
                </w:tcPr>
                <w:p w14:paraId="6672C54D" w14:textId="77777777" w:rsidR="008D2BC9" w:rsidRPr="009C220D" w:rsidRDefault="008D2BC9" w:rsidP="008D2BC9">
                  <w:pPr>
                    <w:pStyle w:val="Checkbox"/>
                    <w:jc w:val="left"/>
                  </w:pPr>
                  <w:r>
                    <w:t>NO</w:t>
                  </w:r>
                </w:p>
                <w:p w14:paraId="5C0800F3" w14:textId="3B798CB6" w:rsidR="008D2BC9" w:rsidRPr="008D2BC9" w:rsidRDefault="008D2BC9" w:rsidP="008D2BC9">
                  <w:pPr>
                    <w:pStyle w:val="Checkbox"/>
                    <w:jc w:val="left"/>
                    <w:rPr>
                      <w:bCs w:val="0"/>
                    </w:rPr>
                  </w:pPr>
                  <w:r w:rsidRPr="005114CE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14CE">
                    <w:instrText xml:space="preserve"> FORMCHECKBOX </w:instrText>
                  </w:r>
                  <w:r>
                    <w:fldChar w:fldCharType="separate"/>
                  </w:r>
                  <w:r w:rsidRPr="005114CE">
                    <w:fldChar w:fldCharType="end"/>
                  </w:r>
                </w:p>
              </w:tc>
            </w:tr>
          </w:tbl>
          <w:p w14:paraId="54C07E3F" w14:textId="77777777" w:rsidR="000F2DF4" w:rsidRPr="009C220D" w:rsidRDefault="000F2DF4" w:rsidP="00617C65">
            <w:pPr>
              <w:pStyle w:val="FieldText"/>
            </w:pPr>
          </w:p>
        </w:tc>
      </w:tr>
      <w:tr w:rsidR="008D2BC9" w:rsidRPr="005114CE" w14:paraId="07923A3A" w14:textId="77777777" w:rsidTr="0032099D">
        <w:trPr>
          <w:gridAfter w:val="2"/>
          <w:wAfter w:w="8906" w:type="dxa"/>
        </w:trPr>
        <w:tc>
          <w:tcPr>
            <w:tcW w:w="665" w:type="dxa"/>
          </w:tcPr>
          <w:p w14:paraId="785850A9" w14:textId="7AC922E4" w:rsidR="008D2BC9" w:rsidRPr="005114CE" w:rsidRDefault="008D2BC9" w:rsidP="0032099D">
            <w:pPr>
              <w:pStyle w:val="Checkbox"/>
            </w:pPr>
          </w:p>
        </w:tc>
        <w:tc>
          <w:tcPr>
            <w:tcW w:w="509" w:type="dxa"/>
          </w:tcPr>
          <w:p w14:paraId="07028AC4" w14:textId="7EB82DFC" w:rsidR="008D2BC9" w:rsidRPr="005114CE" w:rsidRDefault="008D2BC9" w:rsidP="0032099D">
            <w:pPr>
              <w:pStyle w:val="Checkbox"/>
            </w:pPr>
          </w:p>
        </w:tc>
      </w:tr>
      <w:tr w:rsidR="008D2BC9" w:rsidRPr="005114CE" w14:paraId="5215F474" w14:textId="77777777" w:rsidTr="008D2BC9">
        <w:trPr>
          <w:trHeight w:val="288"/>
        </w:trPr>
        <w:tc>
          <w:tcPr>
            <w:tcW w:w="3870" w:type="dxa"/>
            <w:gridSpan w:val="3"/>
          </w:tcPr>
          <w:p w14:paraId="4A5F5AF7" w14:textId="57D5ECAA" w:rsidR="008D2BC9" w:rsidRPr="005114CE" w:rsidRDefault="008D2BC9" w:rsidP="00490804"/>
        </w:tc>
        <w:tc>
          <w:tcPr>
            <w:tcW w:w="6210" w:type="dxa"/>
          </w:tcPr>
          <w:p w14:paraId="47318707" w14:textId="77777777" w:rsidR="008D2BC9" w:rsidRPr="009C220D" w:rsidRDefault="008D2BC9" w:rsidP="00617C65">
            <w:pPr>
              <w:pStyle w:val="FieldText"/>
            </w:pPr>
          </w:p>
        </w:tc>
      </w:tr>
    </w:tbl>
    <w:p w14:paraId="6A021147" w14:textId="4CAC9372" w:rsidR="00330050" w:rsidRDefault="00330050" w:rsidP="00330050">
      <w:pPr>
        <w:pStyle w:val="Heading2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1EC739E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6C5DB69E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6233C5D4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77394EB9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C8E00F2" w14:textId="77777777" w:rsidR="000F2DF4" w:rsidRPr="005114CE" w:rsidRDefault="000F2DF4" w:rsidP="00617C65">
            <w:pPr>
              <w:pStyle w:val="FieldText"/>
            </w:pPr>
          </w:p>
        </w:tc>
      </w:tr>
    </w:tbl>
    <w:p w14:paraId="5C06163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72A448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708FCD2B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7BECE8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E04E34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C9038B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3DDA6F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95B38AE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B9A5B1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42B5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BA4EF6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17FF8E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42B5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57DD87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7E63FCC" w14:textId="77777777" w:rsidR="00250014" w:rsidRPr="005114CE" w:rsidRDefault="00250014" w:rsidP="00617C65">
            <w:pPr>
              <w:pStyle w:val="FieldText"/>
            </w:pPr>
          </w:p>
        </w:tc>
      </w:tr>
    </w:tbl>
    <w:p w14:paraId="4B9403ED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2314D88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86771DE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0388122A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162D97CC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E252BF9" w14:textId="77777777" w:rsidR="000F2DF4" w:rsidRPr="005114CE" w:rsidRDefault="000F2DF4" w:rsidP="00617C65">
            <w:pPr>
              <w:pStyle w:val="FieldText"/>
            </w:pPr>
          </w:p>
        </w:tc>
      </w:tr>
    </w:tbl>
    <w:p w14:paraId="71C2C02D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B10E28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57536D17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68CF72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8F361C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BFBB0E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51BDF63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F9C7313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FF795D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42B5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83C2F59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7F145C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42B5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E0F5C2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E4E4097" w14:textId="77777777" w:rsidR="00250014" w:rsidRPr="005114CE" w:rsidRDefault="00250014" w:rsidP="00617C65">
            <w:pPr>
              <w:pStyle w:val="FieldText"/>
            </w:pPr>
          </w:p>
        </w:tc>
      </w:tr>
    </w:tbl>
    <w:p w14:paraId="71D04B9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54C3D8D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EF17A55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0EF06FC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1CEBF845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23A03953" w14:textId="77777777" w:rsidR="002A2510" w:rsidRPr="005114CE" w:rsidRDefault="002A2510" w:rsidP="00617C65">
            <w:pPr>
              <w:pStyle w:val="FieldText"/>
            </w:pPr>
          </w:p>
        </w:tc>
      </w:tr>
    </w:tbl>
    <w:p w14:paraId="786309C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66945F9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0A7ABDF6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21D62F5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0E3773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16286C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5BD9406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889A862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40D8B1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42B5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69D18B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3CA02E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42B5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7DDB99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40250096" w14:textId="77777777" w:rsidR="00250014" w:rsidRPr="005114CE" w:rsidRDefault="00250014" w:rsidP="00617C65">
            <w:pPr>
              <w:pStyle w:val="FieldText"/>
            </w:pPr>
          </w:p>
        </w:tc>
      </w:tr>
    </w:tbl>
    <w:p w14:paraId="2675ACB1" w14:textId="77777777" w:rsidR="008D2BC9" w:rsidRDefault="008D2BC9" w:rsidP="00871876">
      <w:pPr>
        <w:pStyle w:val="Heading2"/>
      </w:pPr>
    </w:p>
    <w:p w14:paraId="3598D2EB" w14:textId="77777777" w:rsidR="008D2BC9" w:rsidRDefault="008D2BC9">
      <w:pPr>
        <w:rPr>
          <w:rFonts w:asciiTheme="majorHAnsi" w:hAnsiTheme="majorHAnsi"/>
          <w:b/>
          <w:color w:val="FFFFFF" w:themeColor="background1"/>
          <w:sz w:val="22"/>
        </w:rPr>
      </w:pPr>
      <w:r>
        <w:br w:type="page"/>
      </w:r>
    </w:p>
    <w:p w14:paraId="31992C8E" w14:textId="0B6ED2C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4D7B9CA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C4F0E96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FEF89E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03893A1C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286EE95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18AD0496" w14:textId="77777777" w:rsidTr="00BD103E">
        <w:trPr>
          <w:trHeight w:val="360"/>
        </w:trPr>
        <w:tc>
          <w:tcPr>
            <w:tcW w:w="1072" w:type="dxa"/>
          </w:tcPr>
          <w:p w14:paraId="1A347F71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B09D94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73E27B92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2AB8227" w14:textId="77777777" w:rsidR="000D2539" w:rsidRPr="009C220D" w:rsidRDefault="000D2539" w:rsidP="0014663E">
            <w:pPr>
              <w:pStyle w:val="FieldText"/>
            </w:pPr>
          </w:p>
        </w:tc>
      </w:tr>
    </w:tbl>
    <w:p w14:paraId="4095AFFB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5BA54F5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98D0095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15C2A26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7C9BB5D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125A42B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C17E719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C09B659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6FE2BD9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5A4D2A6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89007AB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88325C7" w14:textId="77777777" w:rsidR="000D2539" w:rsidRPr="009C220D" w:rsidRDefault="000D2539" w:rsidP="0014663E">
            <w:pPr>
              <w:pStyle w:val="FieldText"/>
            </w:pPr>
          </w:p>
        </w:tc>
      </w:tr>
    </w:tbl>
    <w:p w14:paraId="5D603C2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602BA91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FEFBD37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B3AD12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5A76ADC4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5F527E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79095BE7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7179E95" w14:textId="77777777" w:rsidR="000D2539" w:rsidRPr="009C220D" w:rsidRDefault="000D2539" w:rsidP="0014663E">
            <w:pPr>
              <w:pStyle w:val="FieldText"/>
            </w:pPr>
          </w:p>
        </w:tc>
      </w:tr>
    </w:tbl>
    <w:p w14:paraId="0602FE60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48E8E34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BE557A1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685FA283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37EA726D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442B5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8349C96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5567E9ED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442B5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E861539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0FC37760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964F8A3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21A33BC4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E388AAC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A2CB25E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58F65131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C74C54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C82408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1B27DD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D524EC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7C95AE5F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6FBB252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54F7018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38C0CA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ECF3F6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FBF7A13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2A8C57D" w14:textId="77777777" w:rsidTr="00BD103E">
        <w:trPr>
          <w:trHeight w:val="360"/>
        </w:trPr>
        <w:tc>
          <w:tcPr>
            <w:tcW w:w="1072" w:type="dxa"/>
          </w:tcPr>
          <w:p w14:paraId="798E66B2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706A6C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5394B0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201305B" w14:textId="77777777" w:rsidR="00BC07E3" w:rsidRPr="009C220D" w:rsidRDefault="00BC07E3" w:rsidP="00BC07E3">
            <w:pPr>
              <w:pStyle w:val="FieldText"/>
            </w:pPr>
          </w:p>
        </w:tc>
      </w:tr>
    </w:tbl>
    <w:p w14:paraId="1FAD094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2C2413A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4C48DFF8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2C50BB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7C5FC83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190EA8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2F82235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E91D84F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7F137BD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4672F0E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98210AD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DC695EF" w14:textId="77777777" w:rsidR="00BC07E3" w:rsidRPr="009C220D" w:rsidRDefault="00BC07E3" w:rsidP="00BC07E3">
            <w:pPr>
              <w:pStyle w:val="FieldText"/>
            </w:pPr>
          </w:p>
        </w:tc>
      </w:tr>
    </w:tbl>
    <w:p w14:paraId="4290AA2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36CED5C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2DC8B03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1CDBAB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6C8018E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9473DE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0D1E18B1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6A5EF01" w14:textId="77777777" w:rsidR="00BC07E3" w:rsidRPr="009C220D" w:rsidRDefault="00BC07E3" w:rsidP="00BC07E3">
            <w:pPr>
              <w:pStyle w:val="FieldText"/>
            </w:pPr>
          </w:p>
        </w:tc>
      </w:tr>
    </w:tbl>
    <w:p w14:paraId="37EAFF2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61084D7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D4BD4FC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136A282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bookmarkStart w:id="2" w:name="_GoBack"/>
          <w:p w14:paraId="580542B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42B5F">
              <w:fldChar w:fldCharType="separate"/>
            </w:r>
            <w:r w:rsidRPr="005114CE">
              <w:fldChar w:fldCharType="end"/>
            </w:r>
            <w:bookmarkEnd w:id="2"/>
          </w:p>
        </w:tc>
        <w:tc>
          <w:tcPr>
            <w:tcW w:w="900" w:type="dxa"/>
          </w:tcPr>
          <w:p w14:paraId="5CDC8F0A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4684D73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42B5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06FEDF4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1BFF815C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1690549A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3A0A67BF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C3ACF06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724DB58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63DEA2EC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12575A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ADE2A0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DBE02E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340633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6F1D341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3C89FA2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E652A74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A1A8FF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811B8D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AEC0BB5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B5A36C2" w14:textId="77777777" w:rsidTr="00BD103E">
        <w:trPr>
          <w:trHeight w:val="360"/>
        </w:trPr>
        <w:tc>
          <w:tcPr>
            <w:tcW w:w="1072" w:type="dxa"/>
          </w:tcPr>
          <w:p w14:paraId="144F0E2E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7DFA3E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9A06AD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A2F158B" w14:textId="77777777" w:rsidR="00BC07E3" w:rsidRPr="009C220D" w:rsidRDefault="00BC07E3" w:rsidP="00BC07E3">
            <w:pPr>
              <w:pStyle w:val="FieldText"/>
            </w:pPr>
          </w:p>
        </w:tc>
      </w:tr>
    </w:tbl>
    <w:p w14:paraId="0EF3925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3CA6CBD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3141A943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3F0735C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12A6BCE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1A8D65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653274F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BBEAAA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65E625B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463A810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9426D18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4601CB8" w14:textId="77777777" w:rsidR="00BC07E3" w:rsidRPr="009C220D" w:rsidRDefault="00BC07E3" w:rsidP="00BC07E3">
            <w:pPr>
              <w:pStyle w:val="FieldText"/>
            </w:pPr>
          </w:p>
        </w:tc>
      </w:tr>
    </w:tbl>
    <w:p w14:paraId="4D73EC1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0301AA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335EBD3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6A4EEF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306F85F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1733CA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7CEAD065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749AAF3" w14:textId="77777777" w:rsidR="00BC07E3" w:rsidRPr="009C220D" w:rsidRDefault="00BC07E3" w:rsidP="00BC07E3">
            <w:pPr>
              <w:pStyle w:val="FieldText"/>
            </w:pPr>
          </w:p>
        </w:tc>
      </w:tr>
    </w:tbl>
    <w:p w14:paraId="107B1B2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2743E1E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DCCD678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64CA1BF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14E5E24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42B5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2274324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747AB7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42B5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38B04CD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25D5CCC0" w14:textId="77777777" w:rsidR="008D2BC9" w:rsidRDefault="008D2BC9" w:rsidP="00871876">
      <w:pPr>
        <w:pStyle w:val="Heading2"/>
      </w:pPr>
    </w:p>
    <w:p w14:paraId="6663EC63" w14:textId="77777777" w:rsidR="008D2BC9" w:rsidRDefault="008D2BC9" w:rsidP="00871876">
      <w:pPr>
        <w:pStyle w:val="Heading2"/>
      </w:pPr>
    </w:p>
    <w:p w14:paraId="48DD0896" w14:textId="161CB54C" w:rsidR="00871876" w:rsidRDefault="00871876" w:rsidP="00871876">
      <w:pPr>
        <w:pStyle w:val="Heading2"/>
      </w:pPr>
      <w:r w:rsidRPr="009C220D">
        <w:t>Disclaimer and Signature</w:t>
      </w:r>
    </w:p>
    <w:p w14:paraId="629F3A3B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1189DE2D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4C48F83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11D17AC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04220B96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292334C3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46ABEA51" w14:textId="77777777" w:rsidR="000D2539" w:rsidRPr="005114CE" w:rsidRDefault="000D2539" w:rsidP="00682C69">
            <w:pPr>
              <w:pStyle w:val="FieldText"/>
            </w:pPr>
          </w:p>
        </w:tc>
      </w:tr>
    </w:tbl>
    <w:p w14:paraId="26677189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EB910" w14:textId="77777777" w:rsidR="00442B5F" w:rsidRDefault="00442B5F" w:rsidP="00176E67">
      <w:r>
        <w:separator/>
      </w:r>
    </w:p>
  </w:endnote>
  <w:endnote w:type="continuationSeparator" w:id="0">
    <w:p w14:paraId="5623A746" w14:textId="77777777" w:rsidR="00442B5F" w:rsidRDefault="00442B5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510305F2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1D356" w14:textId="77777777" w:rsidR="00442B5F" w:rsidRDefault="00442B5F" w:rsidP="00176E67">
      <w:r>
        <w:separator/>
      </w:r>
    </w:p>
  </w:footnote>
  <w:footnote w:type="continuationSeparator" w:id="0">
    <w:p w14:paraId="6492C679" w14:textId="77777777" w:rsidR="00442B5F" w:rsidRDefault="00442B5F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spbrGBlAdw4MAOArm4D1Q4mz5qXQu5RP6YE5NUHZVqbKYEjHGu8i5gja1dTuGdBzDOxyBxD+MUJb/JuCB+9IRQ==" w:salt="9OoDXWwWdXHsVYfdUHvah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C9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2B5F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2BC9"/>
    <w:rsid w:val="008D7A67"/>
    <w:rsid w:val="008F2F8A"/>
    <w:rsid w:val="008F5BCD"/>
    <w:rsid w:val="00902964"/>
    <w:rsid w:val="00906A6D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B29DF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7527F81"/>
  <w15:docId w15:val="{DD92083C-67DA-4F4B-ABE9-7D42EF82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BC9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i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joan watson</dc:creator>
  <cp:lastModifiedBy>joan watson</cp:lastModifiedBy>
  <cp:revision>2</cp:revision>
  <cp:lastPrinted>2002-05-23T18:14:00Z</cp:lastPrinted>
  <dcterms:created xsi:type="dcterms:W3CDTF">2020-03-01T18:40:00Z</dcterms:created>
  <dcterms:modified xsi:type="dcterms:W3CDTF">2020-03-01T18:52:00Z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